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woanieprzypisukocowego"/>
          <w:rFonts w:ascii="Verdana" w:hAnsi="Verdana" w:cs="Arial"/>
          <w:b/>
          <w:color w:val="002060"/>
          <w:sz w:val="36"/>
          <w:szCs w:val="36"/>
          <w:lang w:val="en-GB"/>
        </w:rPr>
        <w:endnoteReference w:id="1"/>
      </w:r>
    </w:p>
    <w:p w14:paraId="0AA13AFF" w14:textId="5A441DB9" w:rsidR="00D97FE7" w:rsidRPr="003234A8" w:rsidRDefault="00D97FE7" w:rsidP="00D97FE7">
      <w:pPr>
        <w:pStyle w:val="Tekstkomentarza"/>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Odwoanieprzypisukocowego"/>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Odwoanieprzypisukocowego"/>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woanieprzypisukocowego"/>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45C9F95C"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357E75"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57E75"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Tekstkomentarza"/>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D263F9"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D263F9"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D263F9"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D263F9"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D263F9"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6"/>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D263F9"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ipercze"/>
            <w:rFonts w:ascii="Verdana" w:hAnsi="Verdana"/>
            <w:sz w:val="16"/>
            <w:szCs w:val="16"/>
            <w:lang w:val="en-GB"/>
          </w:rPr>
          <w:t>https://www.iso.org/obp/ui/#search</w:t>
        </w:r>
      </w:hyperlink>
      <w:r w:rsidRPr="002A2E71">
        <w:rPr>
          <w:rFonts w:ascii="Verdana" w:hAnsi="Verdana"/>
          <w:sz w:val="16"/>
          <w:szCs w:val="16"/>
          <w:lang w:val="en-GB"/>
        </w:rPr>
        <w:t>.</w:t>
      </w:r>
    </w:p>
  </w:endnote>
  <w:endnote w:id="6">
    <w:p w14:paraId="2A32932D" w14:textId="384AED6E" w:rsidR="008F1CA2" w:rsidRPr="008F1CA2" w:rsidRDefault="008F1CA2"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08E54C2E" w:rsidR="009F32D0" w:rsidRDefault="009F32D0">
        <w:pPr>
          <w:pStyle w:val="Stopka"/>
          <w:jc w:val="center"/>
        </w:pPr>
        <w:r>
          <w:fldChar w:fldCharType="begin"/>
        </w:r>
        <w:r>
          <w:instrText xml:space="preserve"> PAGE   \* MERGEFORMAT </w:instrText>
        </w:r>
        <w:r>
          <w:fldChar w:fldCharType="separate"/>
        </w:r>
        <w:r w:rsidR="00B0673D">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Nagwek"/>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57E75"/>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3AF5"/>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EurolookProperties>
  <ProductCustomizationId/>
  <Created>
    <Version>4.1</Version>
    <Date>2019-02-18T15:34:24</Date>
    <Language>FR</Language>
    <Note/>
  </Created>
  <Edited>
    <Version>10.0.42447.0</Version>
    <Date>2021-09-17T13:38:50</Date>
  </Edited>
  <DocumentModel>
    <Id>6cbda13a-4db2-46c6-876a-ef72275827ef</Id>
    <Name>Report</Name>
  </DocumentModel>
  <DocumentDate/>
  <DocumentVersion/>
  <CompatibilityMode>Eurolook4X</CompatibilityMode>
</EurolookProperti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36042D97-5254-439C-BD7E-F6600E2DF7B1}">
  <ds:schemaRefs>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2006/metadata/properties"/>
    <ds:schemaRef ds:uri="http://purl.org/dc/dcmitype/"/>
    <ds:schemaRef ds:uri="http://purl.org/dc/elements/1.1/"/>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1EC5DBE6-81BA-4E3F-BDED-8569F01B0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369</Words>
  <Characters>2376</Characters>
  <Application>Microsoft Office Word</Application>
  <DocSecurity>0</DocSecurity>
  <PresentationFormat>Microsoft Word 11.0</PresentationFormat>
  <Lines>19</Lines>
  <Paragraphs>5</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2740</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Joanna Filipek</cp:lastModifiedBy>
  <cp:revision>2</cp:revision>
  <cp:lastPrinted>2022-05-04T07:07:00Z</cp:lastPrinted>
  <dcterms:created xsi:type="dcterms:W3CDTF">2022-05-04T07:11:00Z</dcterms:created>
  <dcterms:modified xsi:type="dcterms:W3CDTF">2022-05-04T07:11:00Z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